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95" w:rsidRDefault="00620995" w:rsidP="00AA70FD">
      <w:pPr>
        <w:widowControl/>
        <w:rPr>
          <w:b/>
          <w:bCs/>
          <w:i/>
          <w:iCs/>
          <w:sz w:val="24"/>
          <w:szCs w:val="24"/>
        </w:rPr>
      </w:pPr>
    </w:p>
    <w:tbl>
      <w:tblPr>
        <w:tblW w:w="12200" w:type="dxa"/>
        <w:tblLook w:val="04A0" w:firstRow="1" w:lastRow="0" w:firstColumn="1" w:lastColumn="0" w:noHBand="0" w:noVBand="1"/>
      </w:tblPr>
      <w:tblGrid>
        <w:gridCol w:w="9464"/>
        <w:gridCol w:w="2736"/>
      </w:tblGrid>
      <w:tr w:rsidR="00AA70FD" w:rsidTr="0049547F">
        <w:trPr>
          <w:trHeight w:val="334"/>
        </w:trPr>
        <w:tc>
          <w:tcPr>
            <w:tcW w:w="9464" w:type="dxa"/>
          </w:tcPr>
          <w:p w:rsidR="00AA70FD" w:rsidRPr="00AA70FD" w:rsidRDefault="0049547F" w:rsidP="0049547F">
            <w:pPr>
              <w:ind w:left="-70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D86C5F" wp14:editId="1CC24F6E">
                  <wp:extent cx="6201387" cy="6841514"/>
                  <wp:effectExtent l="0" t="0" r="0" b="0"/>
                  <wp:docPr id="1" name="Рисунок 1" descr="C:\Users\Светлана\Desktop\Attachments_chita-school50@mail.ru_2019-05-31_13-10-08\ЮИ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esktop\Attachments_chita-school50@mail.ru_2019-05-31_13-10-08\ЮИ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075" cy="684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49547F" w:rsidRDefault="0049547F" w:rsidP="00AA70FD">
            <w:pPr>
              <w:jc w:val="right"/>
              <w:rPr>
                <w:sz w:val="24"/>
                <w:szCs w:val="24"/>
              </w:rPr>
            </w:pPr>
          </w:p>
          <w:p w:rsidR="00AA70FD" w:rsidRPr="0049547F" w:rsidRDefault="00AA70FD" w:rsidP="00725390">
            <w:pPr>
              <w:rPr>
                <w:sz w:val="24"/>
                <w:szCs w:val="24"/>
              </w:rPr>
            </w:pPr>
          </w:p>
        </w:tc>
      </w:tr>
    </w:tbl>
    <w:p w:rsidR="00620995" w:rsidRDefault="00FD1746" w:rsidP="0049547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III</w:t>
      </w:r>
      <w:bookmarkStart w:id="0" w:name="_GoBack"/>
      <w:bookmarkEnd w:id="0"/>
      <w:r w:rsidR="0049547F">
        <w:rPr>
          <w:b/>
          <w:bCs/>
          <w:sz w:val="24"/>
          <w:szCs w:val="24"/>
        </w:rPr>
        <w:t xml:space="preserve">. </w:t>
      </w:r>
      <w:r w:rsidR="00A90524">
        <w:rPr>
          <w:b/>
          <w:bCs/>
          <w:sz w:val="24"/>
          <w:szCs w:val="24"/>
        </w:rPr>
        <w:t>Структура и организация работы отрядов ЮИД</w:t>
      </w:r>
    </w:p>
    <w:p w:rsidR="00620995" w:rsidRDefault="006209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20995" w:rsidRDefault="00A90524">
      <w:pPr>
        <w:numPr>
          <w:ilvl w:val="0"/>
          <w:numId w:val="4"/>
        </w:numPr>
        <w:shd w:val="clear" w:color="auto" w:fill="FFFFFF"/>
        <w:tabs>
          <w:tab w:val="left" w:pos="62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Членами отрядов юных инспекторов движения могут быть учащиеся в возрасте от 10 лет и заявившие желание активно участвовать в работе по изучению и пропаганде ПДД.</w:t>
      </w:r>
    </w:p>
    <w:p w:rsidR="00620995" w:rsidRDefault="00A90524">
      <w:pPr>
        <w:numPr>
          <w:ilvl w:val="0"/>
          <w:numId w:val="4"/>
        </w:numPr>
        <w:shd w:val="clear" w:color="auto" w:fill="FFFFFF"/>
        <w:tabs>
          <w:tab w:val="left" w:pos="62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Отряд создается при наличии не менее 10 человек и может делиться на отделения.</w:t>
      </w:r>
    </w:p>
    <w:p w:rsidR="00620995" w:rsidRDefault="00A90524">
      <w:pPr>
        <w:numPr>
          <w:ilvl w:val="0"/>
          <w:numId w:val="4"/>
        </w:numPr>
        <w:shd w:val="clear" w:color="auto" w:fill="FFFFFF"/>
        <w:tabs>
          <w:tab w:val="left" w:pos="62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в члены отряда юных инспекторов движения производится на основе устного заявления на сборе членов отряда.  </w:t>
      </w:r>
    </w:p>
    <w:p w:rsidR="00620995" w:rsidRDefault="00A90524">
      <w:pPr>
        <w:numPr>
          <w:ilvl w:val="0"/>
          <w:numId w:val="4"/>
        </w:numPr>
        <w:shd w:val="clear" w:color="auto" w:fill="FFFFFF"/>
        <w:tabs>
          <w:tab w:val="left" w:pos="62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Повседневное руководство работой отряда юных инспекторов движения осуществляет штаб ЮИД, избираемый на общем собрании отряда. Штаб из своего состава избирает командира отряда.</w:t>
      </w:r>
    </w:p>
    <w:p w:rsidR="00620995" w:rsidRDefault="00620995">
      <w:pPr>
        <w:shd w:val="clear" w:color="auto" w:fill="FFFFFF"/>
        <w:tabs>
          <w:tab w:val="left" w:pos="624"/>
        </w:tabs>
        <w:ind w:firstLine="720"/>
        <w:jc w:val="both"/>
        <w:rPr>
          <w:sz w:val="24"/>
          <w:szCs w:val="24"/>
        </w:rPr>
      </w:pPr>
    </w:p>
    <w:p w:rsidR="00620995" w:rsidRDefault="00A90524">
      <w:pPr>
        <w:numPr>
          <w:ilvl w:val="3"/>
          <w:numId w:val="8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и права юного инспектора движения</w:t>
      </w:r>
    </w:p>
    <w:p w:rsidR="00620995" w:rsidRDefault="006209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20995" w:rsidRDefault="00A90524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Юный инспектор движения обязан: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Изучать правила дорожного движения и быть примером в их соблюдении.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Вести разъяснительную работу среди сверстников и детей младшего возраста по пропаганде правил безопасного поведения на дорогах.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Всемерно беречь и укреплять общественный правопорядок, участвовать в предупреждении нарушений детьми ПДД.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Укреплять свое здоровье, систематически заниматься физической культурой и спортом.</w:t>
      </w:r>
    </w:p>
    <w:p w:rsidR="00620995" w:rsidRDefault="00A90524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Юный инспектор движения имеет право: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Избирать и быть избранным в штаб отряда юных инспекторов движения.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Овладевать знаниями, умениями и навыками, методикой и практикой работы по профилактике ДДТТ.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за помощью и консультацией по вопросам безопасности дорожного движения и общественного правопорядка в местные органы милиции и ГИБДД.</w:t>
      </w:r>
    </w:p>
    <w:p w:rsidR="00620995" w:rsidRDefault="00A90524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Носить установленные знаки различия юных инспекторов движения.</w:t>
      </w:r>
    </w:p>
    <w:p w:rsidR="00620995" w:rsidRDefault="00A90524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Юный инспектор может награждаться за активную работу в отряде. </w:t>
      </w:r>
    </w:p>
    <w:p w:rsidR="00620995" w:rsidRDefault="0062099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20995" w:rsidRDefault="0062099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20995" w:rsidRDefault="0062099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20995" w:rsidRDefault="0062099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20995" w:rsidRDefault="0062099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90524" w:rsidRDefault="00A90524">
      <w:pPr>
        <w:shd w:val="clear" w:color="auto" w:fill="FFFFFF"/>
        <w:ind w:firstLine="720"/>
        <w:jc w:val="both"/>
      </w:pPr>
    </w:p>
    <w:sectPr w:rsidR="00A90524" w:rsidSect="004954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16" w:rsidRDefault="00705316" w:rsidP="00AA70FD">
      <w:r>
        <w:separator/>
      </w:r>
    </w:p>
  </w:endnote>
  <w:endnote w:type="continuationSeparator" w:id="0">
    <w:p w:rsidR="00705316" w:rsidRDefault="00705316" w:rsidP="00AA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D" w:rsidRDefault="00AA70F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D" w:rsidRDefault="00E64AE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746">
      <w:rPr>
        <w:noProof/>
      </w:rPr>
      <w:t>2</w:t>
    </w:r>
    <w:r>
      <w:rPr>
        <w:noProof/>
      </w:rPr>
      <w:fldChar w:fldCharType="end"/>
    </w:r>
  </w:p>
  <w:p w:rsidR="00AA70FD" w:rsidRDefault="00AA70F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D" w:rsidRDefault="00AA70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16" w:rsidRDefault="00705316" w:rsidP="00AA70FD">
      <w:r>
        <w:separator/>
      </w:r>
    </w:p>
  </w:footnote>
  <w:footnote w:type="continuationSeparator" w:id="0">
    <w:p w:rsidR="00705316" w:rsidRDefault="00705316" w:rsidP="00AA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D" w:rsidRDefault="00AA70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D" w:rsidRDefault="00AA70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D" w:rsidRDefault="00AA70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multilevel"/>
    <w:tmpl w:val="0000000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D88"/>
    <w:rsid w:val="000729A1"/>
    <w:rsid w:val="0049547F"/>
    <w:rsid w:val="005D3D88"/>
    <w:rsid w:val="00620995"/>
    <w:rsid w:val="00705316"/>
    <w:rsid w:val="00725390"/>
    <w:rsid w:val="00A90524"/>
    <w:rsid w:val="00AA70FD"/>
    <w:rsid w:val="00B7680B"/>
    <w:rsid w:val="00C069F1"/>
    <w:rsid w:val="00E64AE4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9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62099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20995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620995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0995"/>
    <w:rPr>
      <w:rFonts w:ascii="Times New Roman" w:hAnsi="Times New Roman" w:cs="Times New Roman" w:hint="default"/>
      <w:b w:val="0"/>
    </w:rPr>
  </w:style>
  <w:style w:type="character" w:customStyle="1" w:styleId="WW8Num2z0">
    <w:name w:val="WW8Num2z0"/>
    <w:rsid w:val="00620995"/>
    <w:rPr>
      <w:rFonts w:ascii="Times New Roman" w:hAnsi="Times New Roman" w:cs="Times New Roman" w:hint="default"/>
    </w:rPr>
  </w:style>
  <w:style w:type="character" w:customStyle="1" w:styleId="WW8Num2z1">
    <w:name w:val="WW8Num2z1"/>
    <w:rsid w:val="00620995"/>
    <w:rPr>
      <w:rFonts w:ascii="Courier New" w:hAnsi="Courier New" w:cs="Courier New" w:hint="default"/>
    </w:rPr>
  </w:style>
  <w:style w:type="character" w:customStyle="1" w:styleId="WW8Num2z2">
    <w:name w:val="WW8Num2z2"/>
    <w:rsid w:val="00620995"/>
    <w:rPr>
      <w:rFonts w:ascii="Wingdings" w:hAnsi="Wingdings" w:cs="Wingdings" w:hint="default"/>
    </w:rPr>
  </w:style>
  <w:style w:type="character" w:customStyle="1" w:styleId="WW8Num2z3">
    <w:name w:val="WW8Num2z3"/>
    <w:rsid w:val="00620995"/>
    <w:rPr>
      <w:rFonts w:ascii="Symbol" w:hAnsi="Symbol" w:cs="Symbol" w:hint="default"/>
    </w:rPr>
  </w:style>
  <w:style w:type="character" w:customStyle="1" w:styleId="WW8Num3z0">
    <w:name w:val="WW8Num3z0"/>
    <w:rsid w:val="00620995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620995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620995"/>
  </w:style>
  <w:style w:type="character" w:customStyle="1" w:styleId="a3">
    <w:name w:val="Символ нумерации"/>
    <w:rsid w:val="00620995"/>
  </w:style>
  <w:style w:type="paragraph" w:customStyle="1" w:styleId="a4">
    <w:name w:val="Заголовок"/>
    <w:basedOn w:val="a"/>
    <w:next w:val="a5"/>
    <w:rsid w:val="006209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20995"/>
    <w:pPr>
      <w:spacing w:after="120"/>
    </w:pPr>
  </w:style>
  <w:style w:type="paragraph" w:styleId="a6">
    <w:name w:val="List"/>
    <w:basedOn w:val="a5"/>
    <w:rsid w:val="00620995"/>
    <w:rPr>
      <w:rFonts w:cs="Mangal"/>
    </w:rPr>
  </w:style>
  <w:style w:type="paragraph" w:customStyle="1" w:styleId="11">
    <w:name w:val="Название1"/>
    <w:basedOn w:val="a"/>
    <w:rsid w:val="006209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20995"/>
    <w:pPr>
      <w:suppressLineNumbers/>
    </w:pPr>
    <w:rPr>
      <w:rFonts w:cs="Mangal"/>
    </w:rPr>
  </w:style>
  <w:style w:type="paragraph" w:customStyle="1" w:styleId="13">
    <w:name w:val="Стиль1"/>
    <w:basedOn w:val="1"/>
    <w:rsid w:val="00620995"/>
    <w:pPr>
      <w:numPr>
        <w:numId w:val="0"/>
      </w:numPr>
      <w:spacing w:before="0" w:after="0"/>
      <w:jc w:val="center"/>
      <w:outlineLvl w:val="9"/>
    </w:pPr>
    <w:rPr>
      <w:rFonts w:ascii="Times New Roman" w:hAnsi="Times New Roman" w:cs="Times New Roman"/>
      <w:sz w:val="28"/>
      <w:szCs w:val="28"/>
    </w:rPr>
  </w:style>
  <w:style w:type="paragraph" w:customStyle="1" w:styleId="20">
    <w:name w:val="Стиль2"/>
    <w:basedOn w:val="a"/>
    <w:rsid w:val="00620995"/>
    <w:pPr>
      <w:spacing w:line="360" w:lineRule="auto"/>
      <w:jc w:val="center"/>
    </w:pPr>
    <w:rPr>
      <w:b/>
    </w:rPr>
  </w:style>
  <w:style w:type="paragraph" w:customStyle="1" w:styleId="a7">
    <w:name w:val="Содержимое таблицы"/>
    <w:basedOn w:val="a"/>
    <w:rsid w:val="00620995"/>
    <w:pPr>
      <w:suppressLineNumbers/>
    </w:pPr>
  </w:style>
  <w:style w:type="table" w:styleId="a8">
    <w:name w:val="Table Grid"/>
    <w:basedOn w:val="a1"/>
    <w:uiPriority w:val="59"/>
    <w:rsid w:val="00AA70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A7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70FD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AA70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70FD"/>
    <w:rPr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954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547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ОТРЯДАХ ЮНЫХ ИНСПЕКТОРОВ ДВИЖЕНИЯ (ЮИД)</vt:lpstr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ОТРЯДАХ ЮНЫХ ИНСПЕКТОРОВ ДВИЖЕНИЯ (ЮИД)</dc:title>
  <dc:creator>Хамитова</dc:creator>
  <cp:lastModifiedBy>admin</cp:lastModifiedBy>
  <cp:revision>7</cp:revision>
  <cp:lastPrinted>2018-04-06T07:23:00Z</cp:lastPrinted>
  <dcterms:created xsi:type="dcterms:W3CDTF">2018-04-06T05:14:00Z</dcterms:created>
  <dcterms:modified xsi:type="dcterms:W3CDTF">2019-06-03T03:13:00Z</dcterms:modified>
</cp:coreProperties>
</file>